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3822C" w14:textId="66CC0410" w:rsidR="00F5689F" w:rsidRPr="009119F1" w:rsidRDefault="00FC49E3" w:rsidP="00F5689F">
      <w:pPr>
        <w:rPr>
          <w:noProof/>
        </w:rPr>
      </w:pPr>
      <w:r w:rsidRPr="009119F1">
        <w:rPr>
          <w:noProof/>
          <w:lang w:bidi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158F469" wp14:editId="06DBE06F">
                <wp:simplePos x="0" y="0"/>
                <wp:positionH relativeFrom="page">
                  <wp:align>left</wp:align>
                </wp:positionH>
                <wp:positionV relativeFrom="paragraph">
                  <wp:posOffset>2123954</wp:posOffset>
                </wp:positionV>
                <wp:extent cx="6999211" cy="7010400"/>
                <wp:effectExtent l="0" t="0" r="0" b="0"/>
                <wp:wrapNone/>
                <wp:docPr id="55" name="Rectangle 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99211" cy="7010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74647E" id="Rectangle 58" o:spid="_x0000_s1026" alt="&quot;&quot;" style="position:absolute;margin-left:0;margin-top:167.25pt;width:551.1pt;height:552pt;z-index:-25165516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" fillcolor="#a9d4db [3204]" stroked="f">
                <w10:wrap anchorx="page"/>
              </v:rect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6396"/>
        <w:gridCol w:w="480"/>
        <w:gridCol w:w="3576"/>
      </w:tblGrid>
      <w:tr w:rsidR="00E6525B" w:rsidRPr="009119F1" w14:paraId="51D8E3F0" w14:textId="77777777" w:rsidTr="00FC49E3">
        <w:trPr>
          <w:trHeight w:val="1728"/>
        </w:trPr>
        <w:tc>
          <w:tcPr>
            <w:tcW w:w="2965" w:type="pct"/>
          </w:tcPr>
          <w:p w14:paraId="254597BF" w14:textId="11FB9AD5" w:rsidR="00E6525B" w:rsidRPr="009119F1" w:rsidRDefault="00D97728" w:rsidP="00F5689F">
            <w:pPr>
              <w:pStyle w:val="Titre"/>
              <w:rPr>
                <w:noProof/>
              </w:rPr>
            </w:pPr>
            <w:r>
              <w:rPr>
                <w:noProof/>
              </w:rPr>
              <w:t>Julien L’HOTE</w:t>
            </w:r>
          </w:p>
          <w:p w14:paraId="79DB31FB" w14:textId="086C160D" w:rsidR="00E6525B" w:rsidRPr="009119F1" w:rsidRDefault="00E6525B" w:rsidP="00F5689F">
            <w:pPr>
              <w:pStyle w:val="Sous-titre"/>
              <w:rPr>
                <w:noProof/>
              </w:rPr>
            </w:pPr>
          </w:p>
        </w:tc>
        <w:tc>
          <w:tcPr>
            <w:tcW w:w="377" w:type="pct"/>
          </w:tcPr>
          <w:p w14:paraId="691961D8" w14:textId="77777777" w:rsidR="00E6525B" w:rsidRPr="009119F1" w:rsidRDefault="00E6525B" w:rsidP="00F5689F">
            <w:pPr>
              <w:rPr>
                <w:noProof/>
              </w:rPr>
            </w:pPr>
          </w:p>
        </w:tc>
        <w:tc>
          <w:tcPr>
            <w:tcW w:w="1658" w:type="pct"/>
            <w:vMerge w:val="restart"/>
            <w:vAlign w:val="bottom"/>
          </w:tcPr>
          <w:p w14:paraId="0DCB7875" w14:textId="3134D1F7" w:rsidR="00E6525B" w:rsidRPr="009119F1" w:rsidRDefault="00E6525B" w:rsidP="00E6525B">
            <w:pPr>
              <w:pStyle w:val="Coordonnesducorps"/>
              <w:rPr>
                <w:noProof/>
              </w:rPr>
            </w:pPr>
          </w:p>
        </w:tc>
      </w:tr>
      <w:tr w:rsidR="00E97CB2" w:rsidRPr="009119F1" w14:paraId="38568D4A" w14:textId="77777777" w:rsidTr="00FC49E3">
        <w:trPr>
          <w:trHeight w:val="115"/>
        </w:trPr>
        <w:tc>
          <w:tcPr>
            <w:tcW w:w="2965" w:type="pct"/>
            <w:shd w:val="clear" w:color="auto" w:fill="auto"/>
          </w:tcPr>
          <w:p w14:paraId="08AD5A50" w14:textId="77777777" w:rsidR="00E97CB2" w:rsidRPr="009119F1" w:rsidRDefault="00FC49E3" w:rsidP="00F5689F">
            <w:pPr>
              <w:spacing w:line="240" w:lineRule="auto"/>
              <w:rPr>
                <w:noProof/>
                <w:sz w:val="8"/>
                <w:szCs w:val="8"/>
              </w:rPr>
            </w:pPr>
            <w:r w:rsidRPr="009119F1">
              <w:rPr>
                <w:noProof/>
                <w:sz w:val="10"/>
                <w:szCs w:val="10"/>
                <w:lang w:bidi="fr-FR"/>
              </w:rPr>
              <mc:AlternateContent>
                <mc:Choice Requires="wps">
                  <w:drawing>
                    <wp:inline distT="0" distB="0" distL="0" distR="0" wp14:anchorId="3801FD7D" wp14:editId="3F667E06">
                      <wp:extent cx="3867912" cy="0"/>
                      <wp:effectExtent l="0" t="19050" r="56515" b="38100"/>
                      <wp:docPr id="2" name="Ligne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67912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A012CF6" id="Ligne 2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" strokecolor="#231f20" strokeweight="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7" w:type="pct"/>
            <w:shd w:val="clear" w:color="auto" w:fill="auto"/>
          </w:tcPr>
          <w:p w14:paraId="7D6E66A8" w14:textId="77777777" w:rsidR="00E97CB2" w:rsidRPr="009119F1" w:rsidRDefault="00E97CB2" w:rsidP="00F5689F">
            <w:pPr>
              <w:spacing w:line="240" w:lineRule="auto"/>
              <w:rPr>
                <w:noProof/>
                <w:sz w:val="8"/>
                <w:szCs w:val="8"/>
              </w:rPr>
            </w:pPr>
          </w:p>
        </w:tc>
        <w:tc>
          <w:tcPr>
            <w:tcW w:w="1658" w:type="pct"/>
            <w:vMerge/>
            <w:shd w:val="clear" w:color="auto" w:fill="auto"/>
          </w:tcPr>
          <w:p w14:paraId="0F6532B2" w14:textId="77777777" w:rsidR="00E97CB2" w:rsidRPr="009119F1" w:rsidRDefault="00E97CB2" w:rsidP="00F5689F">
            <w:pPr>
              <w:spacing w:line="240" w:lineRule="auto"/>
              <w:rPr>
                <w:noProof/>
                <w:sz w:val="8"/>
                <w:szCs w:val="8"/>
              </w:rPr>
            </w:pPr>
          </w:p>
        </w:tc>
      </w:tr>
      <w:tr w:rsidR="00E97CB2" w:rsidRPr="009119F1" w14:paraId="3D75C775" w14:textId="77777777" w:rsidTr="00FC49E3">
        <w:trPr>
          <w:trHeight w:val="2592"/>
        </w:trPr>
        <w:tc>
          <w:tcPr>
            <w:tcW w:w="2965" w:type="pct"/>
          </w:tcPr>
          <w:p w14:paraId="6B771351" w14:textId="77777777" w:rsidR="00E97CB2" w:rsidRPr="009119F1" w:rsidRDefault="00E97CB2" w:rsidP="00F5689F">
            <w:pPr>
              <w:rPr>
                <w:noProof/>
              </w:rPr>
            </w:pPr>
          </w:p>
        </w:tc>
        <w:tc>
          <w:tcPr>
            <w:tcW w:w="377" w:type="pct"/>
          </w:tcPr>
          <w:p w14:paraId="522CF68C" w14:textId="77777777" w:rsidR="00E97CB2" w:rsidRPr="009119F1" w:rsidRDefault="00E97CB2" w:rsidP="00F5689F">
            <w:pPr>
              <w:rPr>
                <w:noProof/>
              </w:rPr>
            </w:pPr>
          </w:p>
        </w:tc>
        <w:tc>
          <w:tcPr>
            <w:tcW w:w="1658" w:type="pct"/>
          </w:tcPr>
          <w:p w14:paraId="21FB36E6" w14:textId="77777777" w:rsidR="00E97CB2" w:rsidRPr="009119F1" w:rsidRDefault="00E97CB2" w:rsidP="00F5689F">
            <w:pPr>
              <w:rPr>
                <w:noProof/>
              </w:rPr>
            </w:pPr>
          </w:p>
        </w:tc>
      </w:tr>
      <w:tr w:rsidR="00FC49E3" w:rsidRPr="009119F1" w14:paraId="0B2DFB7C" w14:textId="77777777" w:rsidTr="00FC49E3">
        <w:tc>
          <w:tcPr>
            <w:tcW w:w="2965" w:type="pct"/>
          </w:tcPr>
          <w:p w14:paraId="6A71AC4B" w14:textId="77777777" w:rsidR="00FC49E3" w:rsidRPr="009119F1" w:rsidRDefault="00D45D41" w:rsidP="00FC49E3">
            <w:pPr>
              <w:pStyle w:val="Titre1"/>
              <w:rPr>
                <w:noProof/>
              </w:rPr>
            </w:pPr>
            <w:sdt>
              <w:sdtPr>
                <w:rPr>
                  <w:noProof/>
                </w:rPr>
                <w:id w:val="1680545767"/>
                <w:placeholder>
                  <w:docPart w:val="187609B78B6F4B6994660189DCEA702B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9119F1">
                  <w:rPr>
                    <w:rStyle w:val="Textedelespacerserv"/>
                    <w:noProof/>
                    <w:color w:val="auto"/>
                    <w:lang w:bidi="fr-FR"/>
                  </w:rPr>
                  <w:t>Expérience</w:t>
                </w:r>
              </w:sdtContent>
            </w:sdt>
            <w:r w:rsidR="00FC49E3" w:rsidRPr="009119F1">
              <w:rPr>
                <w:noProof/>
                <w:lang w:bidi="fr-FR"/>
              </w:rPr>
              <w:t xml:space="preserve"> </w:t>
            </w:r>
          </w:p>
        </w:tc>
        <w:tc>
          <w:tcPr>
            <w:tcW w:w="377" w:type="pct"/>
          </w:tcPr>
          <w:p w14:paraId="25EB9C74" w14:textId="77777777" w:rsidR="00FC49E3" w:rsidRPr="009119F1" w:rsidRDefault="00FC49E3" w:rsidP="00F5689F">
            <w:pPr>
              <w:rPr>
                <w:noProof/>
              </w:rPr>
            </w:pPr>
          </w:p>
        </w:tc>
        <w:tc>
          <w:tcPr>
            <w:tcW w:w="1658" w:type="pct"/>
          </w:tcPr>
          <w:p w14:paraId="5ADDD47F" w14:textId="77777777" w:rsidR="00FC49E3" w:rsidRPr="009119F1" w:rsidRDefault="00D45D41" w:rsidP="00E97CB2">
            <w:pPr>
              <w:pStyle w:val="Titre1"/>
              <w:rPr>
                <w:noProof/>
              </w:rPr>
            </w:pPr>
            <w:sdt>
              <w:sdtPr>
                <w:rPr>
                  <w:noProof/>
                </w:rPr>
                <w:id w:val="-1275096728"/>
                <w:placeholder>
                  <w:docPart w:val="1E577A722B3D49B886C1200510CA423F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9119F1">
                  <w:rPr>
                    <w:noProof/>
                    <w:lang w:bidi="fr-FR"/>
                  </w:rPr>
                  <w:t>Enseignement</w:t>
                </w:r>
              </w:sdtContent>
            </w:sdt>
          </w:p>
        </w:tc>
      </w:tr>
      <w:tr w:rsidR="00E6525B" w:rsidRPr="009119F1" w14:paraId="52E618B3" w14:textId="77777777" w:rsidTr="00FC49E3">
        <w:trPr>
          <w:trHeight w:val="115"/>
        </w:trPr>
        <w:tc>
          <w:tcPr>
            <w:tcW w:w="2965" w:type="pct"/>
            <w:shd w:val="clear" w:color="auto" w:fill="auto"/>
          </w:tcPr>
          <w:p w14:paraId="7E15745F" w14:textId="77777777" w:rsidR="00E6525B" w:rsidRPr="009119F1" w:rsidRDefault="00FC49E3" w:rsidP="00F5689F">
            <w:pPr>
              <w:spacing w:line="240" w:lineRule="auto"/>
              <w:rPr>
                <w:noProof/>
                <w:sz w:val="8"/>
                <w:szCs w:val="8"/>
              </w:rPr>
            </w:pPr>
            <w:r w:rsidRPr="009119F1">
              <w:rPr>
                <w:noProof/>
                <w:sz w:val="10"/>
                <w:szCs w:val="10"/>
                <w:lang w:bidi="fr-FR"/>
              </w:rPr>
              <mc:AlternateContent>
                <mc:Choice Requires="wps">
                  <w:drawing>
                    <wp:inline distT="0" distB="0" distL="0" distR="0" wp14:anchorId="59FD8F4F" wp14:editId="6F6FAF73">
                      <wp:extent cx="3871686" cy="0"/>
                      <wp:effectExtent l="0" t="19050" r="33655" b="19050"/>
                      <wp:docPr id="4" name="Ligne 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7168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D3F50C8" id="Ligne 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7" w:type="pct"/>
            <w:shd w:val="clear" w:color="auto" w:fill="auto"/>
          </w:tcPr>
          <w:p w14:paraId="181E66C9" w14:textId="77777777" w:rsidR="00E6525B" w:rsidRPr="009119F1" w:rsidRDefault="00E6525B" w:rsidP="00F5689F">
            <w:pPr>
              <w:spacing w:line="240" w:lineRule="auto"/>
              <w:rPr>
                <w:noProof/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6159F3AD" w14:textId="77777777" w:rsidR="00E6525B" w:rsidRPr="009119F1" w:rsidRDefault="00FC49E3" w:rsidP="00F5689F">
            <w:pPr>
              <w:spacing w:line="240" w:lineRule="auto"/>
              <w:rPr>
                <w:noProof/>
                <w:sz w:val="8"/>
                <w:szCs w:val="8"/>
              </w:rPr>
            </w:pPr>
            <w:r w:rsidRPr="009119F1">
              <w:rPr>
                <w:noProof/>
                <w:sz w:val="10"/>
                <w:szCs w:val="10"/>
                <w:lang w:bidi="fr-FR"/>
              </w:rPr>
              <mc:AlternateContent>
                <mc:Choice Requires="wps">
                  <w:drawing>
                    <wp:inline distT="0" distB="0" distL="0" distR="0" wp14:anchorId="2AAAC23E" wp14:editId="73EA9AEA">
                      <wp:extent cx="2103120" cy="0"/>
                      <wp:effectExtent l="0" t="19050" r="30480" b="19050"/>
                      <wp:docPr id="16" name="Ligne 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A179B64" id="Ligne 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:rsidRPr="009119F1" w14:paraId="120BF0AE" w14:textId="77777777" w:rsidTr="00FC49E3">
        <w:trPr>
          <w:trHeight w:val="2304"/>
        </w:trPr>
        <w:tc>
          <w:tcPr>
            <w:tcW w:w="2965" w:type="pct"/>
            <w:vMerge w:val="restart"/>
          </w:tcPr>
          <w:p w14:paraId="089CC614" w14:textId="77777777" w:rsidR="006C0FC4" w:rsidRDefault="006C0FC4" w:rsidP="006C0FC4">
            <w:pPr>
              <w:pStyle w:val="Plagededates"/>
              <w:spacing w:before="0"/>
              <w:rPr>
                <w:noProof/>
              </w:rPr>
            </w:pPr>
          </w:p>
          <w:p w14:paraId="1986424E" w14:textId="6AF9B4DF" w:rsidR="00D817E5" w:rsidRDefault="00D817E5" w:rsidP="006C0FC4">
            <w:pPr>
              <w:pStyle w:val="Plagededates"/>
              <w:spacing w:before="0"/>
              <w:rPr>
                <w:noProof/>
              </w:rPr>
            </w:pPr>
            <w:r>
              <w:rPr>
                <w:noProof/>
              </w:rPr>
              <w:t>12/2023-</w:t>
            </w:r>
          </w:p>
          <w:p w14:paraId="0FC292E3" w14:textId="360256A5" w:rsidR="00D817E5" w:rsidRDefault="00D817E5" w:rsidP="006C0FC4">
            <w:pPr>
              <w:pStyle w:val="Plagededates"/>
              <w:spacing w:before="0"/>
              <w:rPr>
                <w:b/>
                <w:bCs/>
                <w:noProof/>
              </w:rPr>
            </w:pPr>
            <w:r w:rsidRPr="006C0FC4">
              <w:rPr>
                <w:b/>
                <w:bCs/>
                <w:noProof/>
              </w:rPr>
              <w:t xml:space="preserve">Courtier </w:t>
            </w:r>
            <w:r w:rsidR="006C0FC4" w:rsidRPr="006C0FC4">
              <w:rPr>
                <w:b/>
                <w:bCs/>
                <w:noProof/>
              </w:rPr>
              <w:t>automobile européen pour le site de l’auto.</w:t>
            </w:r>
          </w:p>
          <w:p w14:paraId="67065E60" w14:textId="33C6F6CD" w:rsidR="001C4780" w:rsidRPr="00335312" w:rsidRDefault="00B00505" w:rsidP="006C0FC4">
            <w:pPr>
              <w:pStyle w:val="Plagededates"/>
              <w:spacing w:before="0"/>
              <w:rPr>
                <w:noProof/>
                <w:sz w:val="18"/>
                <w:szCs w:val="18"/>
              </w:rPr>
            </w:pPr>
            <w:r w:rsidRPr="00335312">
              <w:rPr>
                <w:noProof/>
                <w:sz w:val="18"/>
                <w:szCs w:val="18"/>
              </w:rPr>
              <w:t>100% distanciel</w:t>
            </w:r>
            <w:r w:rsidR="00335312">
              <w:rPr>
                <w:noProof/>
                <w:sz w:val="18"/>
                <w:szCs w:val="18"/>
              </w:rPr>
              <w:t xml:space="preserve"> avec une boutique </w:t>
            </w:r>
            <w:r w:rsidR="00D45D41">
              <w:rPr>
                <w:noProof/>
                <w:sz w:val="18"/>
                <w:szCs w:val="18"/>
              </w:rPr>
              <w:t xml:space="preserve">virtuelle </w:t>
            </w:r>
            <w:r w:rsidR="00335312">
              <w:rPr>
                <w:noProof/>
                <w:sz w:val="18"/>
                <w:szCs w:val="18"/>
              </w:rPr>
              <w:t>La Centrale</w:t>
            </w:r>
            <w:r w:rsidRPr="00335312">
              <w:rPr>
                <w:noProof/>
                <w:sz w:val="18"/>
                <w:szCs w:val="18"/>
              </w:rPr>
              <w:t xml:space="preserve">, import de véhicule </w:t>
            </w:r>
            <w:r w:rsidR="00335312">
              <w:rPr>
                <w:noProof/>
                <w:sz w:val="18"/>
                <w:szCs w:val="18"/>
              </w:rPr>
              <w:t>pour les clients</w:t>
            </w:r>
            <w:r w:rsidR="00D45D41">
              <w:rPr>
                <w:noProof/>
                <w:sz w:val="18"/>
                <w:szCs w:val="18"/>
              </w:rPr>
              <w:t>.</w:t>
            </w:r>
          </w:p>
          <w:p w14:paraId="604E7799" w14:textId="7FF5F35D" w:rsidR="00FC49E3" w:rsidRPr="009119F1" w:rsidRDefault="00D97728" w:rsidP="00E97CB2">
            <w:pPr>
              <w:pStyle w:val="Plagededates"/>
              <w:rPr>
                <w:noProof/>
              </w:rPr>
            </w:pPr>
            <w:r>
              <w:rPr>
                <w:noProof/>
              </w:rPr>
              <w:t>02/2023-</w:t>
            </w:r>
            <w:r w:rsidR="00FC49E3" w:rsidRPr="009119F1">
              <w:rPr>
                <w:noProof/>
                <w:lang w:bidi="fr-FR"/>
              </w:rPr>
              <w:t xml:space="preserve"> </w:t>
            </w:r>
            <w:r w:rsidR="00D817E5">
              <w:rPr>
                <w:noProof/>
                <w:lang w:bidi="fr-FR"/>
              </w:rPr>
              <w:t>11/2023</w:t>
            </w:r>
          </w:p>
          <w:p w14:paraId="3D4F09FD" w14:textId="6A5C63F8" w:rsidR="00FC49E3" w:rsidRPr="00D97728" w:rsidRDefault="00D97728" w:rsidP="00E97CB2">
            <w:pPr>
              <w:pStyle w:val="Intitulduposteetdegr"/>
              <w:rPr>
                <w:i/>
                <w:iCs/>
                <w:noProof/>
              </w:rPr>
            </w:pPr>
            <w:r w:rsidRPr="00D97728">
              <w:rPr>
                <w:rStyle w:val="Nomdelasocit"/>
                <w:i w:val="0"/>
                <w:iCs/>
              </w:rPr>
              <w:t xml:space="preserve">Agent général d’assurance de personne </w:t>
            </w:r>
            <w:proofErr w:type="spellStart"/>
            <w:r w:rsidRPr="00D97728">
              <w:rPr>
                <w:rStyle w:val="Nomdelasocit"/>
                <w:i w:val="0"/>
                <w:iCs/>
              </w:rPr>
              <w:t>Swisslife</w:t>
            </w:r>
            <w:proofErr w:type="spellEnd"/>
          </w:p>
          <w:p w14:paraId="1C3F0DD9" w14:textId="7855292C" w:rsidR="00FC49E3" w:rsidRPr="009119F1" w:rsidRDefault="00CE7D8E" w:rsidP="00D87E03">
            <w:pPr>
              <w:pStyle w:val="Descriptiondestches"/>
              <w:rPr>
                <w:noProof/>
                <w:lang w:bidi="fr-FR"/>
              </w:rPr>
            </w:pPr>
            <w:r>
              <w:rPr>
                <w:noProof/>
                <w:lang w:bidi="fr-FR"/>
              </w:rPr>
              <w:t>Dévellopement d’un portefeuille de</w:t>
            </w:r>
            <w:r w:rsidR="00D97728" w:rsidRPr="00D97728">
              <w:rPr>
                <w:noProof/>
                <w:lang w:bidi="fr-FR"/>
              </w:rPr>
              <w:t xml:space="preserve"> chefs d’entreprise/ professions libérales sur l</w:t>
            </w:r>
            <w:r w:rsidR="00A228B7">
              <w:rPr>
                <w:noProof/>
                <w:lang w:bidi="fr-FR"/>
              </w:rPr>
              <w:t>es thèmes</w:t>
            </w:r>
            <w:r w:rsidR="00D97728" w:rsidRPr="00D97728">
              <w:rPr>
                <w:noProof/>
                <w:lang w:bidi="fr-FR"/>
              </w:rPr>
              <w:t xml:space="preserve"> retraite/prévoyance/santé individuelle ou collective.</w:t>
            </w:r>
          </w:p>
          <w:p w14:paraId="3A02F6A1" w14:textId="27AC19A4" w:rsidR="00FC49E3" w:rsidRPr="009119F1" w:rsidRDefault="00D97728" w:rsidP="00E97CB2">
            <w:pPr>
              <w:pStyle w:val="Plagededates"/>
              <w:rPr>
                <w:noProof/>
              </w:rPr>
            </w:pPr>
            <w:r>
              <w:rPr>
                <w:noProof/>
              </w:rPr>
              <w:t>10/2018-01/2023</w:t>
            </w:r>
          </w:p>
          <w:p w14:paraId="1EBC4C31" w14:textId="27C167F7" w:rsidR="00FC49E3" w:rsidRPr="009119F1" w:rsidRDefault="00D97728" w:rsidP="00E97CB2">
            <w:pPr>
              <w:pStyle w:val="Intitulduposteetdegr"/>
              <w:rPr>
                <w:noProof/>
              </w:rPr>
            </w:pPr>
            <w:r>
              <w:rPr>
                <w:noProof/>
              </w:rPr>
              <w:t>Directeur d’agence bancaire LCL Romilly/Seine</w:t>
            </w:r>
          </w:p>
          <w:p w14:paraId="38C3B524" w14:textId="3E4D6DDE" w:rsidR="00FC49E3" w:rsidRPr="009119F1" w:rsidRDefault="00D97728" w:rsidP="00D87E03">
            <w:pPr>
              <w:pStyle w:val="Descriptiondestches"/>
              <w:rPr>
                <w:noProof/>
                <w:lang w:bidi="fr-FR"/>
              </w:rPr>
            </w:pPr>
            <w:r w:rsidRPr="00D97728">
              <w:rPr>
                <w:noProof/>
                <w:lang w:bidi="fr-FR"/>
              </w:rPr>
              <w:t>3200 clients particuliers, agence multi-site de 5 personnes puis mono-site (01/2022) de 4 personnes</w:t>
            </w:r>
            <w:r>
              <w:rPr>
                <w:noProof/>
                <w:lang w:bidi="fr-FR"/>
              </w:rPr>
              <w:t xml:space="preserve">. Relationnel avec la clientèle profesionnelle de proximité. </w:t>
            </w:r>
          </w:p>
          <w:p w14:paraId="4708E88A" w14:textId="4CF044A3" w:rsidR="00FC49E3" w:rsidRPr="009119F1" w:rsidRDefault="00D97728" w:rsidP="00E97CB2">
            <w:pPr>
              <w:pStyle w:val="Plagededates"/>
              <w:rPr>
                <w:noProof/>
              </w:rPr>
            </w:pPr>
            <w:r>
              <w:rPr>
                <w:noProof/>
              </w:rPr>
              <w:t>01/2016-10/2018</w:t>
            </w:r>
          </w:p>
          <w:p w14:paraId="3BCDD465" w14:textId="45DA6D06" w:rsidR="00FC49E3" w:rsidRPr="009119F1" w:rsidRDefault="00D97728" w:rsidP="00E97CB2">
            <w:pPr>
              <w:pStyle w:val="Intitulduposteetdegr"/>
              <w:rPr>
                <w:noProof/>
              </w:rPr>
            </w:pPr>
            <w:r>
              <w:rPr>
                <w:noProof/>
              </w:rPr>
              <w:t>Conseiller privé LCL agence Troyes</w:t>
            </w:r>
          </w:p>
          <w:p w14:paraId="05E43ED0" w14:textId="65CD5450" w:rsidR="00FC49E3" w:rsidRDefault="00D97728" w:rsidP="00D87E03">
            <w:pPr>
              <w:pStyle w:val="Descriptiondestches"/>
              <w:rPr>
                <w:noProof/>
              </w:rPr>
            </w:pPr>
            <w:r>
              <w:rPr>
                <w:noProof/>
              </w:rPr>
              <w:t xml:space="preserve">Gestion d’un portefeuille de 700 clients HDG au sein d’une agence retail. </w:t>
            </w:r>
          </w:p>
          <w:p w14:paraId="6C3855C9" w14:textId="26684BF1" w:rsidR="00D97728" w:rsidRPr="009119F1" w:rsidRDefault="00D97728" w:rsidP="00D97728">
            <w:pPr>
              <w:pStyle w:val="Plagededates"/>
              <w:rPr>
                <w:noProof/>
              </w:rPr>
            </w:pPr>
            <w:r>
              <w:rPr>
                <w:noProof/>
              </w:rPr>
              <w:t>02/2012-01/2016</w:t>
            </w:r>
          </w:p>
          <w:p w14:paraId="48400192" w14:textId="403C36EA" w:rsidR="00D97728" w:rsidRPr="009119F1" w:rsidRDefault="00D97728" w:rsidP="00D97728">
            <w:pPr>
              <w:pStyle w:val="Intitulduposteetdegr"/>
              <w:rPr>
                <w:noProof/>
              </w:rPr>
            </w:pPr>
            <w:r>
              <w:rPr>
                <w:noProof/>
              </w:rPr>
              <w:t>Conseiller particulier Crédit agricole Montrouge (92)</w:t>
            </w:r>
          </w:p>
          <w:p w14:paraId="5A891A20" w14:textId="6330E4FB" w:rsidR="00D97728" w:rsidRDefault="00D97728" w:rsidP="00D97728">
            <w:pPr>
              <w:pStyle w:val="Descriptiondestches"/>
              <w:rPr>
                <w:noProof/>
              </w:rPr>
            </w:pPr>
            <w:r>
              <w:rPr>
                <w:noProof/>
              </w:rPr>
              <w:t xml:space="preserve">Gestion d’un portefeuille de 1300 clients au sein d’une agence retail. </w:t>
            </w:r>
          </w:p>
          <w:p w14:paraId="49B584D3" w14:textId="5456EEE9" w:rsidR="00D97728" w:rsidRPr="009119F1" w:rsidRDefault="00D97728" w:rsidP="00D97728">
            <w:pPr>
              <w:pStyle w:val="Plagededates"/>
              <w:rPr>
                <w:noProof/>
              </w:rPr>
            </w:pPr>
            <w:r>
              <w:rPr>
                <w:noProof/>
              </w:rPr>
              <w:t>09/2010-02/2012</w:t>
            </w:r>
          </w:p>
          <w:p w14:paraId="53B56140" w14:textId="55F65D75" w:rsidR="00D97728" w:rsidRPr="009119F1" w:rsidRDefault="00D97728" w:rsidP="00D97728">
            <w:pPr>
              <w:pStyle w:val="Intitulduposteetdegr"/>
              <w:rPr>
                <w:noProof/>
              </w:rPr>
            </w:pPr>
            <w:r>
              <w:rPr>
                <w:noProof/>
              </w:rPr>
              <w:t>Conseiller particulier Crédit agricole Romilly/ Seine</w:t>
            </w:r>
          </w:p>
          <w:p w14:paraId="1CCB98E7" w14:textId="3C8951B6" w:rsidR="00D97728" w:rsidRDefault="00D97728" w:rsidP="00D97728">
            <w:pPr>
              <w:pStyle w:val="Descriptiondestches"/>
              <w:rPr>
                <w:noProof/>
              </w:rPr>
            </w:pPr>
            <w:r>
              <w:rPr>
                <w:noProof/>
              </w:rPr>
              <w:t>Gestion d’un portefeuille de 1000 clients au sein d’une agence retail.</w:t>
            </w:r>
          </w:p>
          <w:p w14:paraId="55FD2D07" w14:textId="6E2F939D" w:rsidR="00D97728" w:rsidRDefault="00D97728" w:rsidP="00D97728">
            <w:pPr>
              <w:pStyle w:val="Descriptiondestches"/>
              <w:rPr>
                <w:noProof/>
              </w:rPr>
            </w:pPr>
          </w:p>
          <w:p w14:paraId="6259ED7F" w14:textId="0BB24D0C" w:rsidR="00D97728" w:rsidRPr="009119F1" w:rsidRDefault="00D97728" w:rsidP="00D97728">
            <w:pPr>
              <w:pStyle w:val="Descriptiondestches"/>
              <w:rPr>
                <w:noProof/>
              </w:rPr>
            </w:pPr>
          </w:p>
        </w:tc>
        <w:tc>
          <w:tcPr>
            <w:tcW w:w="377" w:type="pct"/>
            <w:vMerge w:val="restart"/>
          </w:tcPr>
          <w:p w14:paraId="2EF913EE" w14:textId="77777777" w:rsidR="00FC49E3" w:rsidRPr="009119F1" w:rsidRDefault="00FC49E3" w:rsidP="00E6525B">
            <w:pPr>
              <w:rPr>
                <w:noProof/>
              </w:rPr>
            </w:pPr>
          </w:p>
        </w:tc>
        <w:tc>
          <w:tcPr>
            <w:tcW w:w="1658" w:type="pct"/>
          </w:tcPr>
          <w:p w14:paraId="20634EF0" w14:textId="77777777" w:rsidR="008C3002" w:rsidRDefault="008C3002" w:rsidP="00D87E03">
            <w:pPr>
              <w:pStyle w:val="Plagededates"/>
              <w:rPr>
                <w:noProof/>
              </w:rPr>
            </w:pPr>
          </w:p>
          <w:p w14:paraId="247E4F6E" w14:textId="05B5895C" w:rsidR="00FC49E3" w:rsidRPr="009119F1" w:rsidRDefault="00D97728" w:rsidP="00D87E03">
            <w:pPr>
              <w:pStyle w:val="Plagededates"/>
              <w:rPr>
                <w:noProof/>
              </w:rPr>
            </w:pPr>
            <w:r>
              <w:rPr>
                <w:noProof/>
              </w:rPr>
              <w:t>2010</w:t>
            </w:r>
          </w:p>
          <w:p w14:paraId="236FC602" w14:textId="6C68BAE7" w:rsidR="00FC49E3" w:rsidRPr="009119F1" w:rsidRDefault="00D97728" w:rsidP="00FC49E3">
            <w:pPr>
              <w:rPr>
                <w:noProof/>
              </w:rPr>
            </w:pPr>
            <w:r>
              <w:rPr>
                <w:noProof/>
                <w:lang w:bidi="fr-FR"/>
              </w:rPr>
              <w:t>Licence Bancassurance en alternance Crédit A</w:t>
            </w:r>
            <w:r w:rsidR="008C3002">
              <w:rPr>
                <w:noProof/>
                <w:lang w:bidi="fr-FR"/>
              </w:rPr>
              <w:t>gricole</w:t>
            </w:r>
            <w:r w:rsidR="00FC49E3" w:rsidRPr="009119F1">
              <w:rPr>
                <w:noProof/>
                <w:lang w:bidi="fr-FR"/>
              </w:rPr>
              <w:t xml:space="preserve"> </w:t>
            </w:r>
          </w:p>
        </w:tc>
      </w:tr>
      <w:tr w:rsidR="00FC49E3" w:rsidRPr="009119F1" w14:paraId="442A3612" w14:textId="77777777" w:rsidTr="00FC49E3">
        <w:tc>
          <w:tcPr>
            <w:tcW w:w="2965" w:type="pct"/>
            <w:vMerge/>
          </w:tcPr>
          <w:p w14:paraId="6F1CEE4B" w14:textId="77777777" w:rsidR="00FC49E3" w:rsidRPr="009119F1" w:rsidRDefault="00FC49E3" w:rsidP="00E97CB2">
            <w:pPr>
              <w:pStyle w:val="Titre1"/>
              <w:rPr>
                <w:noProof/>
              </w:rPr>
            </w:pPr>
          </w:p>
        </w:tc>
        <w:tc>
          <w:tcPr>
            <w:tcW w:w="377" w:type="pct"/>
            <w:vMerge/>
          </w:tcPr>
          <w:p w14:paraId="43EE9E18" w14:textId="77777777" w:rsidR="00FC49E3" w:rsidRPr="009119F1" w:rsidRDefault="00FC49E3" w:rsidP="00F5689F">
            <w:pPr>
              <w:rPr>
                <w:noProof/>
              </w:rPr>
            </w:pPr>
          </w:p>
        </w:tc>
        <w:tc>
          <w:tcPr>
            <w:tcW w:w="1658" w:type="pct"/>
          </w:tcPr>
          <w:p w14:paraId="3433D975" w14:textId="77777777" w:rsidR="00FC49E3" w:rsidRPr="009119F1" w:rsidRDefault="00D45D41" w:rsidP="00E97CB2">
            <w:pPr>
              <w:pStyle w:val="Titre1"/>
              <w:rPr>
                <w:noProof/>
              </w:rPr>
            </w:pPr>
            <w:sdt>
              <w:sdtPr>
                <w:rPr>
                  <w:noProof/>
                </w:rPr>
                <w:id w:val="-1827432767"/>
                <w:placeholder>
                  <w:docPart w:val="D70D67143A0D4525B3700DDBE2AF02C3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9119F1">
                  <w:rPr>
                    <w:noProof/>
                    <w:lang w:bidi="fr-FR"/>
                  </w:rPr>
                  <w:t>Compétences</w:t>
                </w:r>
              </w:sdtContent>
            </w:sdt>
          </w:p>
        </w:tc>
      </w:tr>
      <w:tr w:rsidR="00FC49E3" w:rsidRPr="009119F1" w14:paraId="29619845" w14:textId="77777777" w:rsidTr="00FC49E3">
        <w:trPr>
          <w:trHeight w:val="115"/>
        </w:trPr>
        <w:tc>
          <w:tcPr>
            <w:tcW w:w="2965" w:type="pct"/>
            <w:vMerge/>
            <w:shd w:val="clear" w:color="auto" w:fill="auto"/>
          </w:tcPr>
          <w:p w14:paraId="22691ED7" w14:textId="77777777" w:rsidR="00FC49E3" w:rsidRPr="009119F1" w:rsidRDefault="00FC49E3" w:rsidP="00F5689F">
            <w:pPr>
              <w:spacing w:line="240" w:lineRule="auto"/>
              <w:rPr>
                <w:noProof/>
                <w:sz w:val="8"/>
                <w:szCs w:val="8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35D0F0D4" w14:textId="77777777" w:rsidR="00FC49E3" w:rsidRPr="009119F1" w:rsidRDefault="00FC49E3" w:rsidP="00F5689F">
            <w:pPr>
              <w:spacing w:line="240" w:lineRule="auto"/>
              <w:rPr>
                <w:noProof/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2BB3BCE0" w14:textId="77777777" w:rsidR="00FC49E3" w:rsidRPr="009119F1" w:rsidRDefault="00FC49E3" w:rsidP="00F5689F">
            <w:pPr>
              <w:spacing w:line="240" w:lineRule="auto"/>
              <w:rPr>
                <w:noProof/>
                <w:sz w:val="8"/>
                <w:szCs w:val="8"/>
              </w:rPr>
            </w:pPr>
            <w:r w:rsidRPr="009119F1">
              <w:rPr>
                <w:noProof/>
                <w:sz w:val="10"/>
                <w:szCs w:val="10"/>
                <w:lang w:bidi="fr-FR"/>
              </w:rPr>
              <mc:AlternateContent>
                <mc:Choice Requires="wps">
                  <w:drawing>
                    <wp:inline distT="0" distB="0" distL="0" distR="0" wp14:anchorId="0A45ED69" wp14:editId="37B185EC">
                      <wp:extent cx="2103120" cy="0"/>
                      <wp:effectExtent l="0" t="19050" r="30480" b="19050"/>
                      <wp:docPr id="13" name="Ligne 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0EBE291" id="Ligne 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:rsidRPr="009119F1" w14:paraId="7455AB82" w14:textId="77777777" w:rsidTr="00FC49E3">
        <w:trPr>
          <w:trHeight w:val="2520"/>
        </w:trPr>
        <w:tc>
          <w:tcPr>
            <w:tcW w:w="2965" w:type="pct"/>
            <w:vMerge/>
          </w:tcPr>
          <w:p w14:paraId="201B6011" w14:textId="77777777" w:rsidR="00FC49E3" w:rsidRPr="009119F1" w:rsidRDefault="00FC49E3" w:rsidP="00E97CB2">
            <w:pPr>
              <w:pStyle w:val="Plagededates"/>
              <w:rPr>
                <w:noProof/>
              </w:rPr>
            </w:pPr>
          </w:p>
        </w:tc>
        <w:tc>
          <w:tcPr>
            <w:tcW w:w="377" w:type="pct"/>
            <w:vMerge/>
          </w:tcPr>
          <w:p w14:paraId="55412D36" w14:textId="77777777" w:rsidR="00FC49E3" w:rsidRPr="009119F1" w:rsidRDefault="00FC49E3" w:rsidP="00E6525B">
            <w:pPr>
              <w:rPr>
                <w:noProof/>
              </w:rPr>
            </w:pPr>
          </w:p>
        </w:tc>
        <w:tc>
          <w:tcPr>
            <w:tcW w:w="1658" w:type="pct"/>
          </w:tcPr>
          <w:p w14:paraId="76E79D3C" w14:textId="77777777" w:rsidR="00FC49E3" w:rsidRDefault="008C3002" w:rsidP="008C3002">
            <w:pPr>
              <w:pStyle w:val="Pucesdecomptences"/>
              <w:rPr>
                <w:noProof/>
              </w:rPr>
            </w:pPr>
            <w:r>
              <w:rPr>
                <w:noProof/>
              </w:rPr>
              <w:t>Organisé</w:t>
            </w:r>
          </w:p>
          <w:p w14:paraId="7F727A40" w14:textId="77777777" w:rsidR="008C3002" w:rsidRDefault="008C3002" w:rsidP="008C3002">
            <w:pPr>
              <w:pStyle w:val="Pucesdecomptences"/>
              <w:rPr>
                <w:noProof/>
              </w:rPr>
            </w:pPr>
            <w:r>
              <w:rPr>
                <w:noProof/>
              </w:rPr>
              <w:t>Rigoureux</w:t>
            </w:r>
          </w:p>
          <w:p w14:paraId="237A58A8" w14:textId="65DF1627" w:rsidR="008C3002" w:rsidRDefault="008C3002" w:rsidP="008C3002">
            <w:pPr>
              <w:pStyle w:val="Pucesdecomptences"/>
              <w:rPr>
                <w:noProof/>
              </w:rPr>
            </w:pPr>
            <w:r>
              <w:rPr>
                <w:noProof/>
              </w:rPr>
              <w:t>Gestion d’une équipe commercial</w:t>
            </w:r>
          </w:p>
          <w:p w14:paraId="7A0E93A1" w14:textId="77777777" w:rsidR="008C3002" w:rsidRDefault="008C3002" w:rsidP="008C3002">
            <w:pPr>
              <w:pStyle w:val="Pucesdecomptences"/>
              <w:rPr>
                <w:noProof/>
              </w:rPr>
            </w:pPr>
            <w:r>
              <w:rPr>
                <w:noProof/>
              </w:rPr>
              <w:t>Travail d’équipe</w:t>
            </w:r>
          </w:p>
          <w:p w14:paraId="3E0A454A" w14:textId="77777777" w:rsidR="008C3002" w:rsidRDefault="008C3002" w:rsidP="008C3002">
            <w:pPr>
              <w:pStyle w:val="Pucesdecomptences"/>
              <w:rPr>
                <w:noProof/>
              </w:rPr>
            </w:pPr>
            <w:r>
              <w:rPr>
                <w:noProof/>
              </w:rPr>
              <w:t>Autonome</w:t>
            </w:r>
          </w:p>
          <w:p w14:paraId="140DCB33" w14:textId="77777777" w:rsidR="008C3002" w:rsidRDefault="008C3002" w:rsidP="008C3002">
            <w:pPr>
              <w:pStyle w:val="Pucesdecomptences"/>
              <w:rPr>
                <w:noProof/>
              </w:rPr>
            </w:pPr>
            <w:r>
              <w:rPr>
                <w:noProof/>
              </w:rPr>
              <w:t>Capacité d’analyse</w:t>
            </w:r>
          </w:p>
          <w:p w14:paraId="5F8D438B" w14:textId="77777777" w:rsidR="008C3002" w:rsidRDefault="008C3002" w:rsidP="008C3002">
            <w:pPr>
              <w:pStyle w:val="Pucesdecomptences"/>
              <w:rPr>
                <w:noProof/>
              </w:rPr>
            </w:pPr>
            <w:r>
              <w:rPr>
                <w:noProof/>
              </w:rPr>
              <w:t>Relationnel client</w:t>
            </w:r>
          </w:p>
          <w:p w14:paraId="38B434AD" w14:textId="32AD9261" w:rsidR="008C3002" w:rsidRPr="009119F1" w:rsidRDefault="008C3002" w:rsidP="008C3002">
            <w:pPr>
              <w:pStyle w:val="Pucesdecomptences"/>
              <w:numPr>
                <w:ilvl w:val="0"/>
                <w:numId w:val="0"/>
              </w:numPr>
              <w:ind w:left="288"/>
              <w:rPr>
                <w:noProof/>
              </w:rPr>
            </w:pPr>
          </w:p>
        </w:tc>
      </w:tr>
      <w:tr w:rsidR="00FC49E3" w:rsidRPr="009119F1" w14:paraId="77212355" w14:textId="77777777" w:rsidTr="00FC49E3">
        <w:tc>
          <w:tcPr>
            <w:tcW w:w="2965" w:type="pct"/>
            <w:vMerge/>
          </w:tcPr>
          <w:p w14:paraId="15A19231" w14:textId="77777777" w:rsidR="00FC49E3" w:rsidRPr="009119F1" w:rsidRDefault="00FC49E3" w:rsidP="00E97CB2">
            <w:pPr>
              <w:pStyle w:val="Titre1"/>
              <w:rPr>
                <w:noProof/>
              </w:rPr>
            </w:pPr>
          </w:p>
        </w:tc>
        <w:tc>
          <w:tcPr>
            <w:tcW w:w="377" w:type="pct"/>
            <w:vMerge/>
          </w:tcPr>
          <w:p w14:paraId="72720DEE" w14:textId="77777777" w:rsidR="00FC49E3" w:rsidRPr="009119F1" w:rsidRDefault="00FC49E3" w:rsidP="00F5689F">
            <w:pPr>
              <w:rPr>
                <w:noProof/>
              </w:rPr>
            </w:pPr>
          </w:p>
        </w:tc>
        <w:tc>
          <w:tcPr>
            <w:tcW w:w="1658" w:type="pct"/>
          </w:tcPr>
          <w:p w14:paraId="1C8D6324" w14:textId="77777777" w:rsidR="00FC49E3" w:rsidRPr="009119F1" w:rsidRDefault="00D45D41" w:rsidP="00E97CB2">
            <w:pPr>
              <w:pStyle w:val="Titre1"/>
              <w:rPr>
                <w:noProof/>
              </w:rPr>
            </w:pPr>
            <w:sdt>
              <w:sdtPr>
                <w:rPr>
                  <w:noProof/>
                </w:rPr>
                <w:id w:val="325716262"/>
                <w:placeholder>
                  <w:docPart w:val="D933451A0808491C935E426D09A0DA35"/>
                </w:placeholder>
                <w:temporary/>
                <w:showingPlcHdr/>
                <w15:appearance w15:val="hidden"/>
              </w:sdtPr>
              <w:sdtEndPr/>
              <w:sdtContent>
                <w:r w:rsidR="00FC49E3" w:rsidRPr="009119F1">
                  <w:rPr>
                    <w:noProof/>
                    <w:lang w:bidi="fr-FR"/>
                  </w:rPr>
                  <w:t>Contact</w:t>
                </w:r>
              </w:sdtContent>
            </w:sdt>
          </w:p>
        </w:tc>
      </w:tr>
      <w:tr w:rsidR="00FC49E3" w:rsidRPr="009119F1" w14:paraId="6ABF10D2" w14:textId="77777777" w:rsidTr="00FC49E3">
        <w:trPr>
          <w:trHeight w:val="115"/>
        </w:trPr>
        <w:tc>
          <w:tcPr>
            <w:tcW w:w="2965" w:type="pct"/>
            <w:vMerge/>
            <w:shd w:val="clear" w:color="auto" w:fill="auto"/>
          </w:tcPr>
          <w:p w14:paraId="4D556A1E" w14:textId="77777777" w:rsidR="00FC49E3" w:rsidRPr="009119F1" w:rsidRDefault="00FC49E3" w:rsidP="00F5689F">
            <w:pPr>
              <w:spacing w:line="240" w:lineRule="auto"/>
              <w:rPr>
                <w:noProof/>
                <w:sz w:val="8"/>
                <w:szCs w:val="8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60D4CCA6" w14:textId="77777777" w:rsidR="00FC49E3" w:rsidRPr="009119F1" w:rsidRDefault="00FC49E3" w:rsidP="00F5689F">
            <w:pPr>
              <w:spacing w:line="240" w:lineRule="auto"/>
              <w:rPr>
                <w:noProof/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5EBBEEA5" w14:textId="77777777" w:rsidR="00FC49E3" w:rsidRPr="009119F1" w:rsidRDefault="00FC49E3" w:rsidP="00F5689F">
            <w:pPr>
              <w:spacing w:line="240" w:lineRule="auto"/>
              <w:rPr>
                <w:noProof/>
                <w:sz w:val="8"/>
                <w:szCs w:val="8"/>
              </w:rPr>
            </w:pPr>
            <w:r w:rsidRPr="009119F1">
              <w:rPr>
                <w:noProof/>
                <w:sz w:val="10"/>
                <w:szCs w:val="10"/>
                <w:lang w:bidi="fr-FR"/>
              </w:rPr>
              <mc:AlternateContent>
                <mc:Choice Requires="wps">
                  <w:drawing>
                    <wp:inline distT="0" distB="0" distL="0" distR="0" wp14:anchorId="306B9217" wp14:editId="29D050A7">
                      <wp:extent cx="2103120" cy="0"/>
                      <wp:effectExtent l="0" t="19050" r="30480" b="19050"/>
                      <wp:docPr id="15" name="Ligne 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8783F8F" id="Ligne 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:rsidRPr="009119F1" w14:paraId="5117EC25" w14:textId="77777777" w:rsidTr="00FC49E3">
        <w:trPr>
          <w:trHeight w:val="2448"/>
        </w:trPr>
        <w:tc>
          <w:tcPr>
            <w:tcW w:w="2965" w:type="pct"/>
            <w:vMerge/>
          </w:tcPr>
          <w:p w14:paraId="3EF5432C" w14:textId="77777777" w:rsidR="00FC49E3" w:rsidRPr="009119F1" w:rsidRDefault="00FC49E3" w:rsidP="00E97CB2">
            <w:pPr>
              <w:pStyle w:val="Plagededates"/>
              <w:rPr>
                <w:noProof/>
              </w:rPr>
            </w:pPr>
          </w:p>
        </w:tc>
        <w:tc>
          <w:tcPr>
            <w:tcW w:w="377" w:type="pct"/>
            <w:vMerge/>
          </w:tcPr>
          <w:p w14:paraId="621EC4A0" w14:textId="77777777" w:rsidR="00FC49E3" w:rsidRPr="009119F1" w:rsidRDefault="00FC49E3" w:rsidP="00E6525B">
            <w:pPr>
              <w:rPr>
                <w:noProof/>
              </w:rPr>
            </w:pPr>
          </w:p>
        </w:tc>
        <w:tc>
          <w:tcPr>
            <w:tcW w:w="1658" w:type="pct"/>
          </w:tcPr>
          <w:p w14:paraId="1A97D9CF" w14:textId="77777777" w:rsidR="00FC49E3" w:rsidRDefault="008C3002" w:rsidP="00D87E03">
            <w:pPr>
              <w:pStyle w:val="Coordonnesducorps"/>
              <w:rPr>
                <w:noProof/>
              </w:rPr>
            </w:pPr>
            <w:r>
              <w:rPr>
                <w:noProof/>
              </w:rPr>
              <w:t>10 rue Jean Thomas Bonnemain</w:t>
            </w:r>
          </w:p>
          <w:p w14:paraId="50C4ADAA" w14:textId="77777777" w:rsidR="008C3002" w:rsidRDefault="008C3002" w:rsidP="00D87E03">
            <w:pPr>
              <w:pStyle w:val="Coordonnesducorps"/>
              <w:rPr>
                <w:noProof/>
              </w:rPr>
            </w:pPr>
            <w:r>
              <w:rPr>
                <w:noProof/>
              </w:rPr>
              <w:t>10190 Bucey en Othe</w:t>
            </w:r>
          </w:p>
          <w:p w14:paraId="38E5E77B" w14:textId="77777777" w:rsidR="008C3002" w:rsidRDefault="008C3002" w:rsidP="00D87E03">
            <w:pPr>
              <w:pStyle w:val="Coordonnesducorps"/>
              <w:rPr>
                <w:noProof/>
              </w:rPr>
            </w:pPr>
            <w:r>
              <w:rPr>
                <w:noProof/>
              </w:rPr>
              <w:t>06 77 88 24 19</w:t>
            </w:r>
          </w:p>
          <w:p w14:paraId="7B5F0E5A" w14:textId="2A8305F4" w:rsidR="008C3002" w:rsidRDefault="00D45D41" w:rsidP="00D87E03">
            <w:pPr>
              <w:pStyle w:val="Coordonnesducorps"/>
              <w:rPr>
                <w:noProof/>
              </w:rPr>
            </w:pPr>
            <w:hyperlink r:id="rId10" w:history="1">
              <w:r w:rsidR="008C3002" w:rsidRPr="00B66005">
                <w:rPr>
                  <w:rStyle w:val="Lienhypertexte"/>
                  <w:noProof/>
                </w:rPr>
                <w:t>Lhote.julien@gmail.com</w:t>
              </w:r>
            </w:hyperlink>
          </w:p>
          <w:p w14:paraId="0B6231AA" w14:textId="7799BE6D" w:rsidR="008C3002" w:rsidRPr="009119F1" w:rsidRDefault="008C3002" w:rsidP="00D87E03">
            <w:pPr>
              <w:pStyle w:val="Coordonnesducorps"/>
              <w:rPr>
                <w:noProof/>
              </w:rPr>
            </w:pPr>
          </w:p>
        </w:tc>
      </w:tr>
    </w:tbl>
    <w:p w14:paraId="4A8D18A7" w14:textId="1CD80FBA" w:rsidR="00D87E03" w:rsidRPr="009119F1" w:rsidRDefault="00D87E03" w:rsidP="008C3002">
      <w:pPr>
        <w:rPr>
          <w:noProof/>
        </w:rPr>
      </w:pPr>
    </w:p>
    <w:sectPr w:rsidR="00D87E03" w:rsidRPr="009119F1" w:rsidSect="003A425B">
      <w:pgSz w:w="11906" w:h="16838" w:code="9"/>
      <w:pgMar w:top="720" w:right="734" w:bottom="288" w:left="72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C6A7B" w14:textId="77777777" w:rsidR="00D97728" w:rsidRDefault="00D97728" w:rsidP="001B56AD">
      <w:pPr>
        <w:spacing w:line="240" w:lineRule="auto"/>
      </w:pPr>
      <w:r>
        <w:separator/>
      </w:r>
    </w:p>
  </w:endnote>
  <w:endnote w:type="continuationSeparator" w:id="0">
    <w:p w14:paraId="446A815E" w14:textId="77777777" w:rsidR="00D97728" w:rsidRDefault="00D97728" w:rsidP="001B5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3AD37" w14:textId="77777777" w:rsidR="00D97728" w:rsidRDefault="00D97728" w:rsidP="001B56AD">
      <w:pPr>
        <w:spacing w:line="240" w:lineRule="auto"/>
      </w:pPr>
      <w:r>
        <w:separator/>
      </w:r>
    </w:p>
  </w:footnote>
  <w:footnote w:type="continuationSeparator" w:id="0">
    <w:p w14:paraId="4A571FCA" w14:textId="77777777" w:rsidR="00D97728" w:rsidRDefault="00D97728" w:rsidP="001B56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Comptencespourlespuce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467550882">
    <w:abstractNumId w:val="2"/>
  </w:num>
  <w:num w:numId="2" w16cid:durableId="506557175">
    <w:abstractNumId w:val="4"/>
  </w:num>
  <w:num w:numId="3" w16cid:durableId="1062483217">
    <w:abstractNumId w:val="3"/>
  </w:num>
  <w:num w:numId="4" w16cid:durableId="1731807229">
    <w:abstractNumId w:val="0"/>
  </w:num>
  <w:num w:numId="5" w16cid:durableId="1981424892">
    <w:abstractNumId w:val="1"/>
  </w:num>
  <w:num w:numId="6" w16cid:durableId="15662562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28"/>
    <w:rsid w:val="000430BC"/>
    <w:rsid w:val="000B7E9E"/>
    <w:rsid w:val="00121AEA"/>
    <w:rsid w:val="001B56AD"/>
    <w:rsid w:val="001C4780"/>
    <w:rsid w:val="00273963"/>
    <w:rsid w:val="00335312"/>
    <w:rsid w:val="00340C75"/>
    <w:rsid w:val="003A425B"/>
    <w:rsid w:val="003E6D64"/>
    <w:rsid w:val="003F6860"/>
    <w:rsid w:val="004C7E05"/>
    <w:rsid w:val="005B1B13"/>
    <w:rsid w:val="005D49CA"/>
    <w:rsid w:val="006C0FC4"/>
    <w:rsid w:val="006F0CB1"/>
    <w:rsid w:val="006F7F1C"/>
    <w:rsid w:val="007466F4"/>
    <w:rsid w:val="00793691"/>
    <w:rsid w:val="00810BD7"/>
    <w:rsid w:val="00851431"/>
    <w:rsid w:val="008539E9"/>
    <w:rsid w:val="0086291E"/>
    <w:rsid w:val="008C3002"/>
    <w:rsid w:val="009119F1"/>
    <w:rsid w:val="00A1439F"/>
    <w:rsid w:val="00A228B7"/>
    <w:rsid w:val="00A635D5"/>
    <w:rsid w:val="00A82D03"/>
    <w:rsid w:val="00B00505"/>
    <w:rsid w:val="00B80EE9"/>
    <w:rsid w:val="00BB23D5"/>
    <w:rsid w:val="00BF3BFA"/>
    <w:rsid w:val="00C764ED"/>
    <w:rsid w:val="00C8183F"/>
    <w:rsid w:val="00C83E97"/>
    <w:rsid w:val="00C922A5"/>
    <w:rsid w:val="00CE7D8E"/>
    <w:rsid w:val="00D45D41"/>
    <w:rsid w:val="00D817E5"/>
    <w:rsid w:val="00D87E03"/>
    <w:rsid w:val="00D97728"/>
    <w:rsid w:val="00E6525B"/>
    <w:rsid w:val="00E97CB2"/>
    <w:rsid w:val="00ED6E70"/>
    <w:rsid w:val="00EF10F2"/>
    <w:rsid w:val="00F161B3"/>
    <w:rsid w:val="00F41ACF"/>
    <w:rsid w:val="00F5689F"/>
    <w:rsid w:val="00F7064C"/>
    <w:rsid w:val="00FA6B46"/>
    <w:rsid w:val="00FC49E3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0F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9E3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C49E3"/>
    <w:pPr>
      <w:spacing w:line="240" w:lineRule="auto"/>
      <w:outlineLvl w:val="0"/>
    </w:pPr>
    <w:rPr>
      <w:b/>
      <w:bCs/>
      <w:sz w:val="32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Titre3">
    <w:name w:val="heading 3"/>
    <w:aliases w:val="Heading 3 Section Category"/>
    <w:basedOn w:val="Normal"/>
    <w:next w:val="Normal"/>
    <w:link w:val="Titre3C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Titre4">
    <w:name w:val="heading 4"/>
    <w:aliases w:val="Heading 4 Job Title"/>
    <w:basedOn w:val="Normal"/>
    <w:next w:val="Normal"/>
    <w:link w:val="Titre4C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semiHidden/>
    <w:qFormat/>
    <w:rsid w:val="00EF10F2"/>
  </w:style>
  <w:style w:type="paragraph" w:styleId="Paragraphedeliste">
    <w:name w:val="List Paragraph"/>
    <w:basedOn w:val="Normal"/>
    <w:uiPriority w:val="1"/>
    <w:semiHidden/>
    <w:qFormat/>
  </w:style>
  <w:style w:type="paragraph" w:customStyle="1" w:styleId="Paragraphedutableau">
    <w:name w:val="Paragraphe du tableau"/>
    <w:basedOn w:val="Normal"/>
    <w:uiPriority w:val="1"/>
    <w:semiHidden/>
    <w:qFormat/>
  </w:style>
  <w:style w:type="character" w:customStyle="1" w:styleId="Titre1Car">
    <w:name w:val="Titre 1 Car"/>
    <w:basedOn w:val="Policepardfaut"/>
    <w:link w:val="Titre1"/>
    <w:uiPriority w:val="9"/>
    <w:rsid w:val="00FC49E3"/>
    <w:rPr>
      <w:rFonts w:eastAsia="Arial" w:cs="Arial"/>
      <w:b/>
      <w:bCs/>
      <w:sz w:val="32"/>
      <w:szCs w:val="40"/>
      <w:lang w:bidi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Titre3Car">
    <w:name w:val="Titre 3 Car"/>
    <w:aliases w:val="Heading 3 Section Category Car"/>
    <w:basedOn w:val="Policepardfaut"/>
    <w:link w:val="Titre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Titre4Car">
    <w:name w:val="Titre 4 Car"/>
    <w:aliases w:val="Heading 4 Job Title Car"/>
    <w:basedOn w:val="Policepardfaut"/>
    <w:link w:val="Titre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Coordonnesducorps">
    <w:name w:val="Coordonnées du corps"/>
    <w:basedOn w:val="Corpsdetexte"/>
    <w:qFormat/>
    <w:rsid w:val="00D87E03"/>
    <w:pPr>
      <w:spacing w:before="240"/>
      <w:ind w:left="14"/>
      <w:contextualSpacing/>
    </w:pPr>
  </w:style>
  <w:style w:type="paragraph" w:customStyle="1" w:styleId="Pucesdecomptences">
    <w:name w:val="Puces de compétences"/>
    <w:basedOn w:val="Comptencespourlespuces"/>
    <w:qFormat/>
    <w:rsid w:val="00D87E03"/>
  </w:style>
  <w:style w:type="paragraph" w:customStyle="1" w:styleId="Comptencespourlespuces">
    <w:name w:val="Compétences pour les puces"/>
    <w:basedOn w:val="Coordonnesducorps"/>
    <w:semiHidden/>
    <w:qFormat/>
    <w:rsid w:val="00EF10F2"/>
    <w:pPr>
      <w:numPr>
        <w:numId w:val="5"/>
      </w:numPr>
    </w:pPr>
  </w:style>
  <w:style w:type="paragraph" w:styleId="Titre">
    <w:name w:val="Title"/>
    <w:basedOn w:val="Normal"/>
    <w:next w:val="Normal"/>
    <w:link w:val="TitreCar"/>
    <w:uiPriority w:val="10"/>
    <w:qFormat/>
    <w:rsid w:val="00FC49E3"/>
    <w:pPr>
      <w:spacing w:line="216" w:lineRule="auto"/>
      <w:outlineLvl w:val="0"/>
    </w:pPr>
    <w:rPr>
      <w:rFonts w:asciiTheme="majorHAnsi" w:hAnsiTheme="majorHAnsi"/>
      <w:b/>
      <w:spacing w:val="-16"/>
      <w:sz w:val="72"/>
    </w:rPr>
  </w:style>
  <w:style w:type="character" w:customStyle="1" w:styleId="TitreCar">
    <w:name w:val="Titre Car"/>
    <w:basedOn w:val="Policepardfaut"/>
    <w:link w:val="Titre"/>
    <w:uiPriority w:val="10"/>
    <w:rsid w:val="00FC49E3"/>
    <w:rPr>
      <w:rFonts w:asciiTheme="majorHAnsi" w:eastAsia="Arial" w:hAnsiTheme="majorHAnsi" w:cs="Arial"/>
      <w:b/>
      <w:spacing w:val="-16"/>
      <w:sz w:val="72"/>
      <w:szCs w:val="16"/>
      <w:lang w:bidi="en-US"/>
    </w:rPr>
  </w:style>
  <w:style w:type="character" w:customStyle="1" w:styleId="Emplacementdelatcheitalique">
    <w:name w:val="Emplacement de la tâche italique"/>
    <w:basedOn w:val="Policepardfaut"/>
    <w:uiPriority w:val="1"/>
    <w:semiHidden/>
    <w:qFormat/>
    <w:rsid w:val="00EF10F2"/>
    <w:rPr>
      <w:i/>
      <w:iCs/>
    </w:rPr>
  </w:style>
  <w:style w:type="character" w:customStyle="1" w:styleId="TcheItalique">
    <w:name w:val="Tâche Italique"/>
    <w:basedOn w:val="Policepardfaut"/>
    <w:uiPriority w:val="1"/>
    <w:semiHidden/>
    <w:qFormat/>
    <w:rsid w:val="00EF10F2"/>
    <w:rPr>
      <w:i/>
      <w:iCs/>
    </w:rPr>
  </w:style>
  <w:style w:type="paragraph" w:customStyle="1" w:styleId="Corps">
    <w:name w:val="Corps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Pucesducorps">
    <w:name w:val="Puces du corps"/>
    <w:basedOn w:val="Corps"/>
    <w:uiPriority w:val="99"/>
    <w:semiHidden/>
    <w:rsid w:val="00EF10F2"/>
    <w:pPr>
      <w:ind w:left="180" w:hanging="180"/>
    </w:pPr>
  </w:style>
  <w:style w:type="paragraph" w:styleId="Sous-titre">
    <w:name w:val="Subtitle"/>
    <w:basedOn w:val="Titre2"/>
    <w:next w:val="Normal"/>
    <w:link w:val="Sous-titreCar"/>
    <w:uiPriority w:val="11"/>
    <w:qFormat/>
    <w:rsid w:val="00FC49E3"/>
    <w:pPr>
      <w:spacing w:before="0" w:line="240" w:lineRule="auto"/>
      <w:ind w:left="0"/>
    </w:pPr>
    <w:rPr>
      <w:rFonts w:asciiTheme="majorHAnsi" w:hAnsiTheme="majorHAnsi"/>
      <w:sz w:val="40"/>
    </w:rPr>
  </w:style>
  <w:style w:type="character" w:customStyle="1" w:styleId="Sous-titreCar">
    <w:name w:val="Sous-titre Car"/>
    <w:basedOn w:val="Policepardfaut"/>
    <w:link w:val="Sous-titre"/>
    <w:uiPriority w:val="11"/>
    <w:rsid w:val="00FC49E3"/>
    <w:rPr>
      <w:rFonts w:asciiTheme="majorHAnsi" w:eastAsia="Arial" w:hAnsiTheme="majorHAnsi" w:cs="Arial"/>
      <w:sz w:val="40"/>
      <w:szCs w:val="16"/>
      <w:lang w:bidi="en-US"/>
    </w:rPr>
  </w:style>
  <w:style w:type="character" w:styleId="Textedelespacerserv">
    <w:name w:val="Placeholder Text"/>
    <w:basedOn w:val="Policepardfaut"/>
    <w:uiPriority w:val="99"/>
    <w:semiHidden/>
    <w:rsid w:val="00F5689F"/>
    <w:rPr>
      <w:color w:val="808080"/>
    </w:rPr>
  </w:style>
  <w:style w:type="table" w:styleId="Grilledutableau">
    <w:name w:val="Table Grid"/>
    <w:basedOn w:val="Tableau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5689F"/>
    <w:rPr>
      <w:color w:val="4495A2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Titredelobjectif">
    <w:name w:val="Titre de l’objectif"/>
    <w:basedOn w:val="Normal"/>
    <w:qFormat/>
    <w:rsid w:val="00E97CB2"/>
    <w:rPr>
      <w:b/>
      <w:bCs/>
      <w:sz w:val="20"/>
      <w:szCs w:val="20"/>
    </w:rPr>
  </w:style>
  <w:style w:type="paragraph" w:customStyle="1" w:styleId="Plagededates">
    <w:name w:val="Plage de dates"/>
    <w:basedOn w:val="Normal"/>
    <w:qFormat/>
    <w:rsid w:val="00FC49E3"/>
    <w:pPr>
      <w:spacing w:before="240" w:line="240" w:lineRule="auto"/>
    </w:pPr>
    <w:rPr>
      <w:sz w:val="22"/>
      <w:szCs w:val="24"/>
    </w:rPr>
  </w:style>
  <w:style w:type="paragraph" w:customStyle="1" w:styleId="Intitulduposteetdegr">
    <w:name w:val="Intitulé du poste et degré"/>
    <w:basedOn w:val="Normal"/>
    <w:qFormat/>
    <w:rsid w:val="00FC49E3"/>
    <w:pPr>
      <w:spacing w:line="240" w:lineRule="auto"/>
    </w:pPr>
    <w:rPr>
      <w:b/>
      <w:sz w:val="22"/>
    </w:rPr>
  </w:style>
  <w:style w:type="character" w:customStyle="1" w:styleId="Nomdelasocit">
    <w:name w:val="Nom de la société"/>
    <w:basedOn w:val="Policepardfaut"/>
    <w:uiPriority w:val="1"/>
    <w:qFormat/>
    <w:rsid w:val="00E97CB2"/>
    <w:rPr>
      <w:i/>
    </w:rPr>
  </w:style>
  <w:style w:type="paragraph" w:customStyle="1" w:styleId="Descriptiondestches">
    <w:name w:val="Description des tâches"/>
    <w:basedOn w:val="Normal"/>
    <w:qFormat/>
    <w:rsid w:val="00FC49E3"/>
    <w:pPr>
      <w:spacing w:after="240"/>
      <w:ind w:righ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C7E05"/>
    <w:pPr>
      <w:spacing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7E05"/>
    <w:rPr>
      <w:rFonts w:ascii="Segoe UI" w:eastAsia="Arial" w:hAnsi="Segoe UI" w:cs="Segoe UI"/>
      <w:color w:val="231F20"/>
      <w:sz w:val="18"/>
      <w:szCs w:val="18"/>
      <w:lang w:bidi="en-US"/>
    </w:rPr>
  </w:style>
  <w:style w:type="paragraph" w:styleId="En-tte">
    <w:name w:val="header"/>
    <w:basedOn w:val="Normal"/>
    <w:link w:val="En-tteC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56AD"/>
    <w:rPr>
      <w:rFonts w:eastAsia="Arial" w:cs="Arial"/>
      <w:color w:val="231F20"/>
      <w:sz w:val="16"/>
      <w:szCs w:val="16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56AD"/>
    <w:rPr>
      <w:rFonts w:eastAsia="Arial" w:cs="Arial"/>
      <w:color w:val="231F20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hote.julien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ote\AppData\Roaming\Microsoft\Templates\CV%20avec%20un%20impac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7609B78B6F4B6994660189DCEA70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2D9CEC-F582-4F4A-BEF8-B2F540E0F280}"/>
      </w:docPartPr>
      <w:docPartBody>
        <w:p w:rsidR="00257424" w:rsidRDefault="00257424">
          <w:pPr>
            <w:pStyle w:val="187609B78B6F4B6994660189DCEA702B"/>
          </w:pPr>
          <w:r w:rsidRPr="009119F1">
            <w:rPr>
              <w:rStyle w:val="Textedelespacerserv"/>
              <w:noProof/>
              <w:lang w:bidi="fr-FR"/>
            </w:rPr>
            <w:t>Expérience</w:t>
          </w:r>
        </w:p>
      </w:docPartBody>
    </w:docPart>
    <w:docPart>
      <w:docPartPr>
        <w:name w:val="1E577A722B3D49B886C1200510CA42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6A7F10-94A0-4FCC-B41D-65143A28F0B1}"/>
      </w:docPartPr>
      <w:docPartBody>
        <w:p w:rsidR="00257424" w:rsidRDefault="00257424">
          <w:pPr>
            <w:pStyle w:val="1E577A722B3D49B886C1200510CA423F"/>
          </w:pPr>
          <w:r w:rsidRPr="009119F1">
            <w:rPr>
              <w:noProof/>
              <w:lang w:bidi="fr-FR"/>
            </w:rPr>
            <w:t>Enseignement</w:t>
          </w:r>
        </w:p>
      </w:docPartBody>
    </w:docPart>
    <w:docPart>
      <w:docPartPr>
        <w:name w:val="D70D67143A0D4525B3700DDBE2AF02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6BB042-69CD-41DB-BB5C-527A06365707}"/>
      </w:docPartPr>
      <w:docPartBody>
        <w:p w:rsidR="00257424" w:rsidRDefault="00257424">
          <w:pPr>
            <w:pStyle w:val="D70D67143A0D4525B3700DDBE2AF02C3"/>
          </w:pPr>
          <w:r w:rsidRPr="009119F1">
            <w:rPr>
              <w:noProof/>
              <w:lang w:bidi="fr-FR"/>
            </w:rPr>
            <w:t>Compétences</w:t>
          </w:r>
        </w:p>
      </w:docPartBody>
    </w:docPart>
    <w:docPart>
      <w:docPartPr>
        <w:name w:val="D933451A0808491C935E426D09A0DA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49972A-424B-44AE-AFB2-EED9AD2014EE}"/>
      </w:docPartPr>
      <w:docPartBody>
        <w:p w:rsidR="00257424" w:rsidRDefault="00257424">
          <w:pPr>
            <w:pStyle w:val="D933451A0808491C935E426D09A0DA35"/>
          </w:pPr>
          <w:r w:rsidRPr="009119F1">
            <w:rPr>
              <w:noProof/>
              <w:lang w:bidi="fr-FR"/>
            </w:rPr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D0E"/>
    <w:multiLevelType w:val="hybridMultilevel"/>
    <w:tmpl w:val="828CD910"/>
    <w:lvl w:ilvl="0" w:tplc="C35E7442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14328034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24"/>
    <w:rsid w:val="0025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187609B78B6F4B6994660189DCEA702B">
    <w:name w:val="187609B78B6F4B6994660189DCEA702B"/>
  </w:style>
  <w:style w:type="paragraph" w:customStyle="1" w:styleId="1E577A722B3D49B886C1200510CA423F">
    <w:name w:val="1E577A722B3D49B886C1200510CA423F"/>
  </w:style>
  <w:style w:type="paragraph" w:customStyle="1" w:styleId="D70D67143A0D4525B3700DDBE2AF02C3">
    <w:name w:val="D70D67143A0D4525B3700DDBE2AF02C3"/>
  </w:style>
  <w:style w:type="paragraph" w:customStyle="1" w:styleId="D933451A0808491C935E426D09A0DA35">
    <w:name w:val="D933451A0808491C935E426D09A0DA35"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43100257-678D-4F1A-A316-8D9E82519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F3B845-4FA5-4DD4-A83D-89059E47C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F1B61E-4E24-4B70-A19F-0092E1166AB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avec un impact</Template>
  <TotalTime>0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2023-09-01T19:28:00Z</dcterms:created>
  <dcterms:modified xsi:type="dcterms:W3CDTF">2024-02-19T07:04:00Z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